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1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237"/>
        <w:gridCol w:w="2079"/>
      </w:tblGrid>
      <w:tr w:rsidR="00F25904" w:rsidRPr="00D71D83" w14:paraId="6A69CF2B" w14:textId="77777777" w:rsidTr="00933274">
        <w:trPr>
          <w:trHeight w:val="410"/>
        </w:trPr>
        <w:tc>
          <w:tcPr>
            <w:tcW w:w="7237" w:type="dxa"/>
            <w:shd w:val="clear" w:color="auto" w:fill="auto"/>
          </w:tcPr>
          <w:p w14:paraId="6DE32437" w14:textId="4D540376" w:rsidR="00F25904" w:rsidRPr="00D71D83" w:rsidRDefault="00B570F3" w:rsidP="00933274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F018C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</w:t>
            </w:r>
            <w:r w:rsidR="00F25904" w:rsidRPr="00D71D8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.271</w:t>
            </w:r>
            <w:r w:rsidR="00DA394D" w:rsidRPr="00D71D8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894DC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A394D" w:rsidRPr="00D71D8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E1488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DF13ACE" w14:textId="77777777" w:rsidR="00F25904" w:rsidRPr="00D71D83" w:rsidRDefault="00F25904" w:rsidP="00933274">
            <w:pPr>
              <w:pStyle w:val="Nagwek2"/>
              <w:numPr>
                <w:ilvl w:val="0"/>
                <w:numId w:val="0"/>
              </w:numPr>
              <w:spacing w:before="0" w:after="0" w:line="240" w:lineRule="auto"/>
              <w:ind w:left="397" w:hanging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904" w:rsidRPr="00D71D83" w14:paraId="6E1A3925" w14:textId="77777777" w:rsidTr="00E86A43">
        <w:trPr>
          <w:trHeight w:val="416"/>
        </w:trPr>
        <w:tc>
          <w:tcPr>
            <w:tcW w:w="9316" w:type="dxa"/>
            <w:gridSpan w:val="2"/>
            <w:shd w:val="clear" w:color="auto" w:fill="B4C6E7" w:themeFill="accent1" w:themeFillTint="66"/>
            <w:vAlign w:val="center"/>
          </w:tcPr>
          <w:p w14:paraId="783D98C2" w14:textId="77777777" w:rsidR="00F25904" w:rsidRPr="00D71D83" w:rsidRDefault="00F25904" w:rsidP="00933274">
            <w:pPr>
              <w:pStyle w:val="Nagwek2"/>
              <w:keepNext w:val="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Formularz ofertowy</w:t>
            </w:r>
          </w:p>
        </w:tc>
      </w:tr>
    </w:tbl>
    <w:p w14:paraId="387BD41F" w14:textId="77777777" w:rsidR="0098021E" w:rsidRDefault="0098021E" w:rsidP="009802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Hlk169519331"/>
    </w:p>
    <w:p w14:paraId="13207D19" w14:textId="38651D2A" w:rsidR="007C72CF" w:rsidRPr="00E14886" w:rsidRDefault="0098021E" w:rsidP="0098021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1488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dotyczy: </w:t>
      </w:r>
      <w:r w:rsidRPr="00E14886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E14886" w:rsidRPr="00E14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Rozbiórka budynku mieszkalnego na ul. Dworcowej 11 </w:t>
      </w:r>
      <w:r w:rsidR="00E14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E14886" w:rsidRPr="00E14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miejscowości Warlubie</w:t>
      </w:r>
      <w:r w:rsidRPr="00E14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bookmarkEnd w:id="0"/>
    <w:p w14:paraId="65293C6F" w14:textId="77777777" w:rsidR="00F25904" w:rsidRPr="00D71D83" w:rsidRDefault="00F25904" w:rsidP="00F25904">
      <w:pPr>
        <w:pStyle w:val="Nagwek2"/>
        <w:keepNext w:val="0"/>
        <w:numPr>
          <w:ilvl w:val="0"/>
          <w:numId w:val="5"/>
        </w:numPr>
        <w:tabs>
          <w:tab w:val="num" w:pos="360"/>
        </w:tabs>
        <w:spacing w:before="0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1D83">
        <w:rPr>
          <w:rFonts w:ascii="Times New Roman" w:hAnsi="Times New Roman" w:cs="Times New Roman"/>
          <w:sz w:val="24"/>
          <w:szCs w:val="24"/>
        </w:rPr>
        <w:t>Zamawiający:</w:t>
      </w:r>
    </w:p>
    <w:p w14:paraId="7A0054AC" w14:textId="1DC4B3C2" w:rsidR="00F25904" w:rsidRPr="00091AE1" w:rsidRDefault="00F25904" w:rsidP="00D71D83">
      <w:pPr>
        <w:pStyle w:val="Akapitzlist"/>
        <w:spacing w:before="240" w:after="0"/>
        <w:ind w:left="284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091AE1">
        <w:rPr>
          <w:rFonts w:ascii="Times New Roman" w:hAnsi="Times New Roman" w:cs="Times New Roman"/>
          <w:bCs/>
          <w:sz w:val="24"/>
          <w:szCs w:val="24"/>
        </w:rPr>
        <w:t xml:space="preserve">Gmina </w:t>
      </w:r>
      <w:r w:rsidRPr="00091AE1">
        <w:rPr>
          <w:rFonts w:ascii="Times New Roman" w:hAnsi="Times New Roman" w:cs="Times New Roman"/>
          <w:bCs/>
          <w:sz w:val="24"/>
          <w:szCs w:val="24"/>
          <w:lang w:val="pl-PL"/>
        </w:rPr>
        <w:t>Warlubie</w:t>
      </w:r>
    </w:p>
    <w:p w14:paraId="79BD4F54" w14:textId="550FF13D" w:rsidR="00F25904" w:rsidRPr="00D71D83" w:rsidRDefault="00F25904" w:rsidP="001903AF">
      <w:pPr>
        <w:pStyle w:val="Akapitzlist"/>
        <w:spacing w:after="0"/>
        <w:ind w:left="284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71D83">
        <w:rPr>
          <w:rFonts w:ascii="Times New Roman" w:hAnsi="Times New Roman" w:cs="Times New Roman"/>
          <w:bCs/>
          <w:sz w:val="24"/>
          <w:szCs w:val="24"/>
        </w:rPr>
        <w:t xml:space="preserve">ul. </w:t>
      </w:r>
      <w:r w:rsidRPr="00D71D83">
        <w:rPr>
          <w:rFonts w:ascii="Times New Roman" w:hAnsi="Times New Roman" w:cs="Times New Roman"/>
          <w:bCs/>
          <w:sz w:val="24"/>
          <w:szCs w:val="24"/>
          <w:lang w:val="pl-PL"/>
        </w:rPr>
        <w:t>Dworcowa 15</w:t>
      </w:r>
    </w:p>
    <w:p w14:paraId="1907942A" w14:textId="030B5BAD" w:rsidR="00F25904" w:rsidRPr="00D71D83" w:rsidRDefault="00F25904" w:rsidP="001903AF">
      <w:pPr>
        <w:pStyle w:val="Akapitzlist"/>
        <w:ind w:left="284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71D83">
        <w:rPr>
          <w:rFonts w:ascii="Times New Roman" w:hAnsi="Times New Roman" w:cs="Times New Roman"/>
          <w:bCs/>
          <w:sz w:val="24"/>
          <w:szCs w:val="24"/>
          <w:lang w:val="pl-PL"/>
        </w:rPr>
        <w:t>86-160 Warlubie</w:t>
      </w:r>
    </w:p>
    <w:p w14:paraId="6DB57B12" w14:textId="307831A8" w:rsidR="00F25904" w:rsidRPr="00D71D83" w:rsidRDefault="00F25904" w:rsidP="00EB21EB">
      <w:pPr>
        <w:widowControl w:val="0"/>
        <w:numPr>
          <w:ilvl w:val="0"/>
          <w:numId w:val="5"/>
        </w:numPr>
        <w:ind w:left="284" w:hanging="284"/>
        <w:jc w:val="both"/>
        <w:textAlignment w:val="baseline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71D83">
        <w:rPr>
          <w:rFonts w:ascii="Times New Roman" w:hAnsi="Times New Roman" w:cs="Times New Roman"/>
          <w:b/>
          <w:bCs/>
          <w:iCs/>
          <w:sz w:val="24"/>
          <w:szCs w:val="24"/>
        </w:rPr>
        <w:t>Oferta złożona przez:</w:t>
      </w:r>
    </w:p>
    <w:tbl>
      <w:tblPr>
        <w:tblW w:w="9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D71D83" w:rsidRPr="00D71D83" w14:paraId="37AAE267" w14:textId="77777777" w:rsidTr="00433669">
        <w:trPr>
          <w:trHeight w:val="534"/>
        </w:trPr>
        <w:tc>
          <w:tcPr>
            <w:tcW w:w="5000" w:type="pct"/>
            <w:gridSpan w:val="2"/>
            <w:shd w:val="clear" w:color="auto" w:fill="F2F2F2"/>
          </w:tcPr>
          <w:p w14:paraId="1A12B01D" w14:textId="4BED0444" w:rsidR="00D71D83" w:rsidRPr="00D71D83" w:rsidRDefault="00D71D83" w:rsidP="00EB21EB">
            <w:pPr>
              <w:tabs>
                <w:tab w:val="num" w:pos="36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Nazwa Wykonawcy:</w:t>
            </w:r>
          </w:p>
          <w:p w14:paraId="76626433" w14:textId="6EEE7F05" w:rsidR="00D71D83" w:rsidRPr="00D71D83" w:rsidRDefault="00D71D83" w:rsidP="007C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</w:p>
        </w:tc>
      </w:tr>
      <w:tr w:rsidR="00D71D83" w:rsidRPr="00D71D83" w14:paraId="21448327" w14:textId="77777777" w:rsidTr="00433669">
        <w:trPr>
          <w:trHeight w:val="694"/>
        </w:trPr>
        <w:tc>
          <w:tcPr>
            <w:tcW w:w="5000" w:type="pct"/>
            <w:gridSpan w:val="2"/>
            <w:shd w:val="clear" w:color="auto" w:fill="F2F2F2"/>
          </w:tcPr>
          <w:p w14:paraId="206AFD4D" w14:textId="70E364DE" w:rsidR="00D71D83" w:rsidRPr="00D71D83" w:rsidRDefault="00D71D83" w:rsidP="007C61C9">
            <w:pPr>
              <w:tabs>
                <w:tab w:val="num" w:pos="36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Siedziba Wykonawcy:</w:t>
            </w:r>
          </w:p>
          <w:p w14:paraId="31BC5638" w14:textId="0D144FA8" w:rsidR="00D71D83" w:rsidRPr="00D71D83" w:rsidRDefault="00D71D83" w:rsidP="007C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</w:tc>
      </w:tr>
      <w:tr w:rsidR="00D71D83" w:rsidRPr="00D71D83" w14:paraId="25EE389C" w14:textId="77777777" w:rsidTr="00433669">
        <w:trPr>
          <w:trHeight w:val="640"/>
        </w:trPr>
        <w:tc>
          <w:tcPr>
            <w:tcW w:w="2500" w:type="pct"/>
            <w:shd w:val="clear" w:color="auto" w:fill="F2F2F2"/>
            <w:vAlign w:val="center"/>
          </w:tcPr>
          <w:p w14:paraId="41A39B71" w14:textId="4E5F4E5E" w:rsidR="00D71D83" w:rsidRPr="00D71D83" w:rsidRDefault="00D71D83" w:rsidP="00D71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REGON: ..........................................................</w:t>
            </w:r>
          </w:p>
        </w:tc>
        <w:tc>
          <w:tcPr>
            <w:tcW w:w="2500" w:type="pct"/>
            <w:shd w:val="clear" w:color="auto" w:fill="F2F2F2"/>
            <w:vAlign w:val="center"/>
          </w:tcPr>
          <w:p w14:paraId="5C683CB8" w14:textId="55A88143" w:rsidR="00D71D83" w:rsidRPr="00D71D83" w:rsidRDefault="00D71D83" w:rsidP="00D71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NIP: ..................................................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</w:p>
        </w:tc>
      </w:tr>
      <w:tr w:rsidR="00D71D83" w:rsidRPr="00D71D83" w14:paraId="1BFC4AB7" w14:textId="77777777" w:rsidTr="00433669">
        <w:trPr>
          <w:trHeight w:val="640"/>
        </w:trPr>
        <w:tc>
          <w:tcPr>
            <w:tcW w:w="2500" w:type="pct"/>
            <w:shd w:val="clear" w:color="auto" w:fill="F2F2F2"/>
            <w:vAlign w:val="center"/>
          </w:tcPr>
          <w:p w14:paraId="2D3DDC57" w14:textId="0B92EE83" w:rsidR="00D71D83" w:rsidRPr="00D71D83" w:rsidRDefault="00D71D83" w:rsidP="00433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 xml:space="preserve">Nr telefonu: ...................................................... </w:t>
            </w:r>
          </w:p>
        </w:tc>
        <w:tc>
          <w:tcPr>
            <w:tcW w:w="2500" w:type="pct"/>
            <w:shd w:val="clear" w:color="auto" w:fill="F2F2F2"/>
            <w:vAlign w:val="center"/>
          </w:tcPr>
          <w:p w14:paraId="393AB346" w14:textId="61039139" w:rsidR="00D71D83" w:rsidRPr="00D71D83" w:rsidRDefault="00D71D83" w:rsidP="00D71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e-mail: ..............................................................</w:t>
            </w:r>
          </w:p>
        </w:tc>
      </w:tr>
      <w:tr w:rsidR="00D71D83" w:rsidRPr="00D71D83" w14:paraId="53C51715" w14:textId="77777777" w:rsidTr="00433669">
        <w:trPr>
          <w:trHeight w:val="64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3CCE5CA6" w14:textId="1E53A270" w:rsidR="00D71D83" w:rsidRPr="00D71D83" w:rsidRDefault="00D71D83" w:rsidP="00D71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Osoba uprawniona do kontaktów……………………………………………………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</w:tr>
    </w:tbl>
    <w:p w14:paraId="79646545" w14:textId="362C4ACA" w:rsidR="006A3455" w:rsidRPr="00D71D83" w:rsidRDefault="00F25904" w:rsidP="007E044D">
      <w:pPr>
        <w:pStyle w:val="Akapitzlist"/>
        <w:numPr>
          <w:ilvl w:val="0"/>
          <w:numId w:val="5"/>
        </w:numPr>
        <w:tabs>
          <w:tab w:val="num" w:pos="360"/>
          <w:tab w:val="left" w:pos="792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71D83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77073B" w:rsidRPr="00D71D83">
        <w:rPr>
          <w:rFonts w:ascii="Times New Roman" w:hAnsi="Times New Roman" w:cs="Times New Roman"/>
          <w:sz w:val="24"/>
          <w:szCs w:val="24"/>
        </w:rPr>
        <w:t>feruj</w:t>
      </w:r>
      <w:r w:rsidRPr="00D71D83">
        <w:rPr>
          <w:rFonts w:ascii="Times New Roman" w:hAnsi="Times New Roman" w:cs="Times New Roman"/>
          <w:sz w:val="24"/>
          <w:szCs w:val="24"/>
          <w:lang w:val="pl-PL"/>
        </w:rPr>
        <w:t>emy</w:t>
      </w:r>
      <w:r w:rsidR="0077073B" w:rsidRPr="00D71D83">
        <w:rPr>
          <w:rFonts w:ascii="Times New Roman" w:hAnsi="Times New Roman" w:cs="Times New Roman"/>
          <w:sz w:val="24"/>
          <w:szCs w:val="24"/>
        </w:rPr>
        <w:t xml:space="preserve"> wykonanie </w:t>
      </w:r>
      <w:r w:rsidRPr="00D71D83">
        <w:rPr>
          <w:rFonts w:ascii="Times New Roman" w:hAnsi="Times New Roman" w:cs="Times New Roman"/>
          <w:sz w:val="24"/>
          <w:szCs w:val="24"/>
          <w:lang w:val="pl-PL"/>
        </w:rPr>
        <w:t xml:space="preserve">usługi </w:t>
      </w:r>
      <w:r w:rsidR="0077073B" w:rsidRPr="00D71D83">
        <w:rPr>
          <w:rFonts w:ascii="Times New Roman" w:hAnsi="Times New Roman" w:cs="Times New Roman"/>
          <w:sz w:val="24"/>
          <w:szCs w:val="24"/>
        </w:rPr>
        <w:t xml:space="preserve">zgodnie </w:t>
      </w:r>
      <w:r w:rsidR="006A3455" w:rsidRPr="00D71D83">
        <w:rPr>
          <w:rFonts w:ascii="Times New Roman" w:hAnsi="Times New Roman" w:cs="Times New Roman"/>
          <w:sz w:val="24"/>
          <w:szCs w:val="24"/>
        </w:rPr>
        <w:t>z warunkami zapytania ofertowego za cenę (wynagrodzenie ryczałtowe):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0"/>
      </w:tblGrid>
      <w:tr w:rsidR="006A3455" w:rsidRPr="00D71D83" w14:paraId="4076165E" w14:textId="77777777" w:rsidTr="00433669">
        <w:trPr>
          <w:trHeight w:val="534"/>
        </w:trPr>
        <w:tc>
          <w:tcPr>
            <w:tcW w:w="9214" w:type="dxa"/>
            <w:shd w:val="clear" w:color="auto" w:fill="F2F2F2"/>
            <w:vAlign w:val="center"/>
          </w:tcPr>
          <w:p w14:paraId="0B70AACB" w14:textId="77777777" w:rsidR="00433669" w:rsidRDefault="006A3455" w:rsidP="00433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brutto: ……….……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… zł (słownie: …..……………………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...…………..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DCE5A97" w14:textId="116FDCA7" w:rsidR="006A3455" w:rsidRPr="00D71D83" w:rsidRDefault="00433669" w:rsidP="00433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  <w:r w:rsidR="006A3455" w:rsidRPr="00D71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3455" w:rsidRPr="00D71D83" w14:paraId="2673CB37" w14:textId="77777777" w:rsidTr="00433669">
        <w:trPr>
          <w:trHeight w:val="694"/>
        </w:trPr>
        <w:tc>
          <w:tcPr>
            <w:tcW w:w="9214" w:type="dxa"/>
            <w:shd w:val="clear" w:color="auto" w:fill="F2F2F2"/>
            <w:vAlign w:val="center"/>
          </w:tcPr>
          <w:p w14:paraId="0D44E0E1" w14:textId="4B0CB035" w:rsidR="006A3455" w:rsidRPr="00D71D83" w:rsidRDefault="006A3455" w:rsidP="0043366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w tym …</w:t>
            </w:r>
            <w:r w:rsidR="007C61C9" w:rsidRPr="00D71D83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…% VAT w kwocie: ……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…………...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7C61C9" w:rsidRPr="00D71D83"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 xml:space="preserve">… zł </w:t>
            </w:r>
          </w:p>
        </w:tc>
      </w:tr>
      <w:tr w:rsidR="006A3455" w:rsidRPr="00D71D83" w14:paraId="34CFB60F" w14:textId="77777777" w:rsidTr="00433669">
        <w:trPr>
          <w:trHeight w:val="640"/>
        </w:trPr>
        <w:tc>
          <w:tcPr>
            <w:tcW w:w="9214" w:type="dxa"/>
            <w:shd w:val="clear" w:color="auto" w:fill="F2F2F2"/>
            <w:vAlign w:val="center"/>
          </w:tcPr>
          <w:p w14:paraId="2D0626EC" w14:textId="77777777" w:rsidR="00433669" w:rsidRDefault="006A3455" w:rsidP="00EB2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 xml:space="preserve">netto: </w:t>
            </w:r>
            <w:r w:rsidR="00433669" w:rsidRPr="00D71D83">
              <w:rPr>
                <w:rFonts w:ascii="Times New Roman" w:hAnsi="Times New Roman" w:cs="Times New Roman"/>
                <w:sz w:val="24"/>
                <w:szCs w:val="24"/>
              </w:rPr>
              <w:t>……….……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="00433669" w:rsidRPr="00D71D83">
              <w:rPr>
                <w:rFonts w:ascii="Times New Roman" w:hAnsi="Times New Roman" w:cs="Times New Roman"/>
                <w:sz w:val="24"/>
                <w:szCs w:val="24"/>
              </w:rPr>
              <w:t>… zł (słownie: …..……………………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...…..………..</w:t>
            </w:r>
            <w:r w:rsidR="00433669" w:rsidRPr="00D71D83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433669" w:rsidRPr="00D71D8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4347CEA7" w14:textId="6A392325" w:rsidR="006A3455" w:rsidRPr="00D71D83" w:rsidRDefault="00433669" w:rsidP="00433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…………………………………………………………………………………………………..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B01C07A" w14:textId="77777777" w:rsidR="00EB21EB" w:rsidRDefault="006A3455" w:rsidP="00B62C1D">
      <w:pPr>
        <w:pStyle w:val="Akapitzlist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B21EB">
        <w:rPr>
          <w:rFonts w:ascii="Times New Roman" w:hAnsi="Times New Roman" w:cs="Times New Roman"/>
          <w:sz w:val="24"/>
          <w:szCs w:val="24"/>
        </w:rPr>
        <w:t>Oświadczamy, że zdobyliśmy wszelkie informacje, które były potrzebne do przygotowania oferty oraz, że wyceniliśmy wszystkie elementy niezbędne do prawidłowego wykonania umowy, oraz akceptujemy warunki określone w postępowaniu.</w:t>
      </w:r>
    </w:p>
    <w:p w14:paraId="12B5A5F6" w14:textId="77777777" w:rsidR="00B62C1D" w:rsidRDefault="006A3455" w:rsidP="00B62C1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1EB">
        <w:rPr>
          <w:rFonts w:ascii="Times New Roman" w:hAnsi="Times New Roman" w:cs="Times New Roman"/>
          <w:sz w:val="24"/>
          <w:szCs w:val="24"/>
        </w:rPr>
        <w:lastRenderedPageBreak/>
        <w:t>Oświadczamy, że oferowana cena uwzględnia wszystkie uwarunkowania oraz czynniki związane z realizacją zamówienia, z którymi się zapoznaliśmy i obejmują cały zakres rzeczowy zamówienia.</w:t>
      </w:r>
    </w:p>
    <w:p w14:paraId="6DF719EE" w14:textId="41B8B642" w:rsidR="00B62C1D" w:rsidRDefault="006A3455" w:rsidP="00B62C1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C1D">
        <w:rPr>
          <w:rFonts w:ascii="Times New Roman" w:hAnsi="Times New Roman" w:cs="Times New Roman"/>
          <w:sz w:val="24"/>
          <w:szCs w:val="24"/>
        </w:rPr>
        <w:t>Oferujemy wykonanie przedmiotu zamówienia w terminie określonym w Zapytaniu</w:t>
      </w:r>
      <w:r w:rsidR="00EB21EB" w:rsidRPr="00B62C1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62C1D">
        <w:rPr>
          <w:rFonts w:ascii="Times New Roman" w:hAnsi="Times New Roman" w:cs="Times New Roman"/>
          <w:sz w:val="24"/>
          <w:szCs w:val="24"/>
        </w:rPr>
        <w:t xml:space="preserve">ofertowym. </w:t>
      </w:r>
    </w:p>
    <w:p w14:paraId="6634C7A8" w14:textId="38BFDAB3" w:rsidR="00E86A43" w:rsidRDefault="00E86A43" w:rsidP="00E86A4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6A43">
        <w:rPr>
          <w:rFonts w:ascii="Times New Roman" w:hAnsi="Times New Roman" w:cs="Times New Roman"/>
          <w:sz w:val="24"/>
          <w:szCs w:val="24"/>
        </w:rPr>
        <w:t>Oświadczam (-y), że  na dzień złożenia niniejszej informacji jestem (/jesteśmy) czynnym podatnikiem podatku od towarów i usług/ nie jestem (/nie jesteśmy) czynnym podatnikiem podatku od towaru i usług*(</w:t>
      </w:r>
      <w:r w:rsidRPr="00E86A43">
        <w:rPr>
          <w:rFonts w:ascii="Times New Roman" w:hAnsi="Times New Roman" w:cs="Times New Roman"/>
          <w:i/>
          <w:iCs/>
          <w:sz w:val="20"/>
        </w:rPr>
        <w:t>przekreślić niewłaściwe</w:t>
      </w:r>
      <w:r w:rsidRPr="00E86A43">
        <w:rPr>
          <w:rFonts w:ascii="Times New Roman" w:hAnsi="Times New Roman" w:cs="Times New Roman"/>
          <w:sz w:val="24"/>
          <w:szCs w:val="24"/>
        </w:rPr>
        <w:t>). Zobowiązujemy się do niezwłocznego pisemnego powiadomienia o zmianach powyższego statusu.</w:t>
      </w:r>
    </w:p>
    <w:p w14:paraId="30C88975" w14:textId="77777777" w:rsidR="00E86A43" w:rsidRPr="00E86A43" w:rsidRDefault="00E86A43" w:rsidP="00E86A43">
      <w:pPr>
        <w:pStyle w:val="Akapitzlist"/>
        <w:numPr>
          <w:ilvl w:val="0"/>
          <w:numId w:val="5"/>
        </w:numPr>
        <w:tabs>
          <w:tab w:val="num" w:pos="360"/>
          <w:tab w:val="left" w:pos="792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6A43">
        <w:rPr>
          <w:rFonts w:ascii="Times New Roman" w:hAnsi="Times New Roman" w:cs="Times New Roman"/>
          <w:bCs/>
          <w:iCs/>
          <w:sz w:val="24"/>
          <w:szCs w:val="24"/>
        </w:rPr>
        <w:t xml:space="preserve">Wybór </w:t>
      </w:r>
      <w:r w:rsidRPr="00E86A43">
        <w:rPr>
          <w:rFonts w:ascii="Times New Roman" w:hAnsi="Times New Roman" w:cs="Times New Roman"/>
          <w:sz w:val="24"/>
          <w:szCs w:val="24"/>
        </w:rPr>
        <w:t>oferty</w:t>
      </w:r>
      <w:r w:rsidRPr="00E86A43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E86A43">
        <w:rPr>
          <w:rFonts w:ascii="Times New Roman" w:hAnsi="Times New Roman" w:cs="Times New Roman"/>
          <w:bCs/>
          <w:iCs/>
          <w:sz w:val="20"/>
        </w:rPr>
        <w:t>(</w:t>
      </w:r>
      <w:r w:rsidRPr="00E86A43">
        <w:rPr>
          <w:rFonts w:ascii="Times New Roman" w:hAnsi="Times New Roman" w:cs="Times New Roman"/>
          <w:bCs/>
          <w:i/>
          <w:sz w:val="20"/>
        </w:rPr>
        <w:t>przekreślić niewłaściwe</w:t>
      </w:r>
      <w:r w:rsidRPr="00E86A43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14:paraId="184E1357" w14:textId="77777777" w:rsidR="00E86A43" w:rsidRPr="00E86A43" w:rsidRDefault="00E86A43" w:rsidP="00E86A43">
      <w:pPr>
        <w:pStyle w:val="Akapitzlist"/>
        <w:numPr>
          <w:ilvl w:val="0"/>
          <w:numId w:val="16"/>
        </w:numPr>
        <w:suppressAutoHyphens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6A43">
        <w:rPr>
          <w:rFonts w:ascii="Times New Roman" w:hAnsi="Times New Roman" w:cs="Times New Roman"/>
          <w:bCs/>
          <w:iCs/>
          <w:sz w:val="24"/>
          <w:szCs w:val="24"/>
        </w:rPr>
        <w:t xml:space="preserve">nie </w:t>
      </w:r>
      <w:r w:rsidRPr="00E86A43">
        <w:rPr>
          <w:rFonts w:ascii="Times New Roman" w:hAnsi="Times New Roman" w:cs="Times New Roman"/>
          <w:sz w:val="24"/>
          <w:szCs w:val="24"/>
        </w:rPr>
        <w:t>będzie</w:t>
      </w:r>
      <w:r w:rsidRPr="00E86A43">
        <w:rPr>
          <w:rFonts w:ascii="Times New Roman" w:hAnsi="Times New Roman" w:cs="Times New Roman"/>
          <w:bCs/>
          <w:iCs/>
          <w:sz w:val="24"/>
          <w:szCs w:val="24"/>
        </w:rPr>
        <w:t xml:space="preserve"> prowadzić do powstania u Zamawiającego obowiązku podatkowego;</w:t>
      </w:r>
    </w:p>
    <w:p w14:paraId="0648AF2D" w14:textId="774FF1E2" w:rsidR="00E86A43" w:rsidRPr="00E86A43" w:rsidRDefault="00DB7312" w:rsidP="00E86A43">
      <w:pPr>
        <w:pStyle w:val="Akapitzlist"/>
        <w:numPr>
          <w:ilvl w:val="0"/>
          <w:numId w:val="16"/>
        </w:numPr>
        <w:suppressAutoHyphens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Odwoanieprzypisudolnego"/>
          <w:rFonts w:ascii="Times New Roman" w:hAnsi="Times New Roman" w:cs="Times New Roman"/>
          <w:bCs/>
          <w:iCs/>
          <w:sz w:val="24"/>
          <w:szCs w:val="24"/>
        </w:rPr>
        <w:footnoteReference w:id="1"/>
      </w:r>
      <w:r w:rsidR="00E86A43" w:rsidRPr="00E86A43">
        <w:rPr>
          <w:rFonts w:ascii="Times New Roman" w:hAnsi="Times New Roman" w:cs="Times New Roman"/>
          <w:bCs/>
          <w:iCs/>
          <w:sz w:val="24"/>
          <w:szCs w:val="24"/>
        </w:rPr>
        <w:t xml:space="preserve">będzie </w:t>
      </w:r>
      <w:r w:rsidR="00E86A43" w:rsidRPr="00E86A43">
        <w:rPr>
          <w:rFonts w:ascii="Times New Roman" w:hAnsi="Times New Roman" w:cs="Times New Roman"/>
          <w:sz w:val="24"/>
          <w:szCs w:val="24"/>
        </w:rPr>
        <w:t>prowadzić</w:t>
      </w:r>
      <w:r w:rsidR="00E86A43" w:rsidRPr="00E86A43">
        <w:rPr>
          <w:rFonts w:ascii="Times New Roman" w:hAnsi="Times New Roman" w:cs="Times New Roman"/>
          <w:bCs/>
          <w:iCs/>
          <w:sz w:val="24"/>
          <w:szCs w:val="24"/>
        </w:rPr>
        <w:t xml:space="preserve"> do powstania u Zamawiającego obowiązku podatkowego </w:t>
      </w:r>
    </w:p>
    <w:p w14:paraId="2D74F829" w14:textId="77777777" w:rsidR="00E86A43" w:rsidRPr="00E86A43" w:rsidRDefault="00E86A43" w:rsidP="00E86A43">
      <w:pPr>
        <w:pStyle w:val="Akapitzlist"/>
        <w:widowControl w:val="0"/>
        <w:autoSpaceDN w:val="0"/>
        <w:spacing w:after="0"/>
        <w:ind w:left="717"/>
        <w:rPr>
          <w:rFonts w:ascii="Times New Roman" w:hAnsi="Times New Roman" w:cs="Times New Roman"/>
          <w:bCs/>
          <w:iCs/>
          <w:sz w:val="24"/>
          <w:szCs w:val="24"/>
        </w:rPr>
      </w:pPr>
      <w:r w:rsidRPr="00E86A43">
        <w:rPr>
          <w:rFonts w:ascii="Times New Roman" w:hAnsi="Times New Roman" w:cs="Times New Roman"/>
          <w:bCs/>
          <w:iCs/>
          <w:sz w:val="24"/>
          <w:szCs w:val="24"/>
        </w:rPr>
        <w:t>w odniesieniu do następujących towarów lub usług: ………………………………….</w:t>
      </w:r>
    </w:p>
    <w:p w14:paraId="7B611A2D" w14:textId="77777777" w:rsidR="00E86A43" w:rsidRPr="00E86A43" w:rsidRDefault="00E86A43" w:rsidP="00E86A43">
      <w:pPr>
        <w:pStyle w:val="Akapitzlist"/>
        <w:widowControl w:val="0"/>
        <w:autoSpaceDN w:val="0"/>
        <w:spacing w:after="0"/>
        <w:ind w:left="717"/>
        <w:rPr>
          <w:rFonts w:ascii="Times New Roman" w:hAnsi="Times New Roman" w:cs="Times New Roman"/>
          <w:bCs/>
          <w:iCs/>
          <w:sz w:val="24"/>
          <w:szCs w:val="24"/>
        </w:rPr>
      </w:pPr>
      <w:r w:rsidRPr="00E86A43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………………………………………………………………………………………......</w:t>
      </w:r>
    </w:p>
    <w:p w14:paraId="3335C4B8" w14:textId="5961CF4D" w:rsidR="00E86A43" w:rsidRDefault="00E86A43" w:rsidP="007E044D">
      <w:pPr>
        <w:pStyle w:val="Akapitzlist"/>
        <w:tabs>
          <w:tab w:val="left" w:pos="7920"/>
        </w:tabs>
        <w:spacing w:after="0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6A43">
        <w:rPr>
          <w:rFonts w:ascii="Times New Roman" w:hAnsi="Times New Roman" w:cs="Times New Roman"/>
          <w:bCs/>
          <w:iCs/>
          <w:sz w:val="24"/>
          <w:szCs w:val="24"/>
        </w:rPr>
        <w:t xml:space="preserve">Wartość </w:t>
      </w:r>
      <w:r w:rsidRPr="00E86A43">
        <w:rPr>
          <w:rFonts w:ascii="Times New Roman" w:hAnsi="Times New Roman" w:cs="Times New Roman"/>
          <w:sz w:val="24"/>
          <w:szCs w:val="24"/>
        </w:rPr>
        <w:t>towaru</w:t>
      </w:r>
      <w:r w:rsidRPr="00E86A43">
        <w:rPr>
          <w:rFonts w:ascii="Times New Roman" w:hAnsi="Times New Roman" w:cs="Times New Roman"/>
          <w:bCs/>
          <w:iCs/>
          <w:sz w:val="24"/>
          <w:szCs w:val="24"/>
        </w:rPr>
        <w:t xml:space="preserve"> / usług powodująca obowiązek podatkowy u Zamawiającego to …………………………………………… zł netto) + podatek VAT o stawce ……%.</w:t>
      </w:r>
    </w:p>
    <w:p w14:paraId="185AAE31" w14:textId="5E5B3622" w:rsidR="00E86A43" w:rsidRPr="00E86A43" w:rsidRDefault="00E86A43" w:rsidP="00E86A43">
      <w:pPr>
        <w:pStyle w:val="Akapitzlist"/>
        <w:numPr>
          <w:ilvl w:val="0"/>
          <w:numId w:val="5"/>
        </w:numPr>
        <w:tabs>
          <w:tab w:val="num" w:pos="36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A43">
        <w:rPr>
          <w:rFonts w:ascii="Times New Roman" w:hAnsi="Times New Roman" w:cs="Times New Roman"/>
          <w:sz w:val="24"/>
          <w:szCs w:val="24"/>
        </w:rPr>
        <w:t>Jesteśmy związani niniejszą of</w:t>
      </w:r>
      <w:r w:rsidR="002728A9">
        <w:rPr>
          <w:rFonts w:ascii="Times New Roman" w:hAnsi="Times New Roman" w:cs="Times New Roman"/>
          <w:sz w:val="24"/>
          <w:szCs w:val="24"/>
        </w:rPr>
        <w:t>ertą przez okres 21 dni od upływu terminu składania ofert.</w:t>
      </w:r>
    </w:p>
    <w:p w14:paraId="530A91AB" w14:textId="35F70068" w:rsidR="00B62C1D" w:rsidRPr="00B62C1D" w:rsidRDefault="006A3455" w:rsidP="00B62C1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C1D">
        <w:rPr>
          <w:rFonts w:ascii="Times New Roman" w:hAnsi="Times New Roman" w:cs="Times New Roman"/>
          <w:sz w:val="24"/>
          <w:szCs w:val="24"/>
        </w:rPr>
        <w:t xml:space="preserve">Oświadczamy, że Wykonawca *jest / nie jest </w:t>
      </w:r>
      <w:r w:rsidR="00B570F3">
        <w:rPr>
          <w:rFonts w:ascii="Times New Roman" w:hAnsi="Times New Roman" w:cs="Times New Roman"/>
          <w:sz w:val="24"/>
          <w:szCs w:val="24"/>
          <w:lang w:val="pl-PL"/>
        </w:rPr>
        <w:t xml:space="preserve">mikro, </w:t>
      </w:r>
      <w:r w:rsidRPr="00B62C1D">
        <w:rPr>
          <w:rFonts w:ascii="Times New Roman" w:hAnsi="Times New Roman" w:cs="Times New Roman"/>
          <w:sz w:val="24"/>
          <w:szCs w:val="24"/>
        </w:rPr>
        <w:t xml:space="preserve">małym lub średnim przedsiębiorcą </w:t>
      </w:r>
      <w:r w:rsidRPr="00E86A43">
        <w:rPr>
          <w:rFonts w:ascii="Times New Roman" w:hAnsi="Times New Roman" w:cs="Times New Roman"/>
          <w:i/>
          <w:sz w:val="20"/>
        </w:rPr>
        <w:t>(*niepotrzebne skreślić</w:t>
      </w:r>
      <w:r w:rsidRPr="00B62C1D">
        <w:rPr>
          <w:rFonts w:ascii="Times New Roman" w:hAnsi="Times New Roman" w:cs="Times New Roman"/>
          <w:i/>
          <w:sz w:val="24"/>
          <w:szCs w:val="24"/>
        </w:rPr>
        <w:t>).</w:t>
      </w:r>
    </w:p>
    <w:p w14:paraId="0DC72E1F" w14:textId="0547750F" w:rsidR="006A3455" w:rsidRPr="00B62C1D" w:rsidRDefault="006A3455" w:rsidP="00B62C1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C1D">
        <w:rPr>
          <w:rFonts w:ascii="Times New Roman" w:hAnsi="Times New Roman" w:cs="Times New Roman"/>
          <w:color w:val="000000"/>
          <w:sz w:val="24"/>
          <w:szCs w:val="24"/>
        </w:rPr>
        <w:t>Oświadczamy, że wypełniliśmy obowiązki informacyjne przewidziane w art. 13 lub art. 14 RODO</w:t>
      </w:r>
      <w:r w:rsidR="00DB7312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Pr="00B62C1D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B62C1D">
        <w:rPr>
          <w:rFonts w:ascii="Times New Roman" w:hAnsi="Times New Roman" w:cs="Times New Roman"/>
          <w:sz w:val="24"/>
          <w:szCs w:val="24"/>
        </w:rPr>
        <w:t xml:space="preserve">od których dane osobowe bezpośrednio lub pośrednio pozyskaliśmy </w:t>
      </w:r>
      <w:r w:rsidRPr="00B62C1D">
        <w:rPr>
          <w:rFonts w:ascii="Times New Roman" w:hAnsi="Times New Roman" w:cs="Times New Roman"/>
          <w:color w:val="000000"/>
          <w:sz w:val="24"/>
          <w:szCs w:val="24"/>
        </w:rPr>
        <w:t>w celu ubiegania się o udzielenie zamówienia publicznego w niniejszym postępowaniu</w:t>
      </w:r>
      <w:r w:rsidRPr="00B62C1D">
        <w:rPr>
          <w:rFonts w:ascii="Times New Roman" w:hAnsi="Times New Roman" w:cs="Times New Roman"/>
          <w:sz w:val="24"/>
          <w:szCs w:val="24"/>
        </w:rPr>
        <w:t>.*</w:t>
      </w:r>
    </w:p>
    <w:p w14:paraId="658CFBC9" w14:textId="77777777" w:rsidR="00DD7C2D" w:rsidRDefault="00DD7C2D" w:rsidP="00DD7C2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63FB5C2" w14:textId="77777777" w:rsidR="007E0BC1" w:rsidRDefault="007E0BC1" w:rsidP="00DD7C2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71920A" w14:textId="77777777" w:rsidR="007E0BC1" w:rsidRDefault="007E0BC1" w:rsidP="00DD7C2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8E6E22F" w14:textId="77777777" w:rsidR="007E0BC1" w:rsidRDefault="007E0BC1" w:rsidP="00DD7C2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EB3CFD0" w14:textId="174F81A7" w:rsidR="00DD7C2D" w:rsidRPr="00DD7C2D" w:rsidRDefault="00DD7C2D" w:rsidP="008A43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7C2D">
        <w:rPr>
          <w:rFonts w:ascii="Times New Roman" w:hAnsi="Times New Roman" w:cs="Times New Roman"/>
          <w:sz w:val="20"/>
          <w:szCs w:val="20"/>
        </w:rPr>
        <w:t xml:space="preserve">     ..............................................................</w:t>
      </w:r>
      <w:r w:rsidRPr="00DD7C2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....................................................................</w:t>
      </w:r>
    </w:p>
    <w:p w14:paraId="4BC0A423" w14:textId="36E63150" w:rsidR="0098021E" w:rsidRPr="00EB21EB" w:rsidRDefault="00DD7C2D" w:rsidP="008D706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D7C2D">
        <w:rPr>
          <w:rFonts w:ascii="Times New Roman" w:hAnsi="Times New Roman" w:cs="Times New Roman"/>
          <w:sz w:val="20"/>
          <w:szCs w:val="20"/>
        </w:rPr>
        <w:t>miejscowość, data</w:t>
      </w:r>
      <w:r w:rsidRPr="00DD7C2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podpis Wykonawcy lub osób upoważnionych</w:t>
      </w:r>
    </w:p>
    <w:tbl>
      <w:tblPr>
        <w:tblW w:w="9315" w:type="dxa"/>
        <w:tblInd w:w="-15" w:type="dxa"/>
        <w:tblLook w:val="04A0" w:firstRow="1" w:lastRow="0" w:firstColumn="1" w:lastColumn="0" w:noHBand="0" w:noVBand="1"/>
      </w:tblPr>
      <w:tblGrid>
        <w:gridCol w:w="7236"/>
        <w:gridCol w:w="2079"/>
      </w:tblGrid>
      <w:tr w:rsidR="006A3455" w:rsidRPr="00D71D83" w14:paraId="41CB0D4E" w14:textId="77777777" w:rsidTr="00B62C1D">
        <w:trPr>
          <w:trHeight w:val="410"/>
        </w:trPr>
        <w:tc>
          <w:tcPr>
            <w:tcW w:w="7236" w:type="dxa"/>
            <w:hideMark/>
          </w:tcPr>
          <w:p w14:paraId="15F4A85C" w14:textId="77777777" w:rsidR="00B62C1D" w:rsidRDefault="00B62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B758A0D" w14:textId="7729B999" w:rsidR="006A3455" w:rsidRPr="00D71D83" w:rsidRDefault="00B570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R</w:t>
            </w:r>
            <w:r w:rsidR="00F018C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E1488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271.</w:t>
            </w:r>
            <w:r w:rsidR="00894DC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E1488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2079" w:type="dxa"/>
            <w:vAlign w:val="center"/>
          </w:tcPr>
          <w:p w14:paraId="1AD15523" w14:textId="77777777" w:rsidR="00B62C1D" w:rsidRDefault="00B62C1D">
            <w:pPr>
              <w:pStyle w:val="Nagwek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73E1273" w14:textId="65EB9C20" w:rsidR="006A3455" w:rsidRPr="00D71D83" w:rsidRDefault="006A3455">
            <w:pPr>
              <w:pStyle w:val="Nagwek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Załącznik nr 1</w:t>
            </w:r>
          </w:p>
          <w:p w14:paraId="5356BE30" w14:textId="77777777" w:rsidR="006A3455" w:rsidRPr="00D71D83" w:rsidRDefault="006A3455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ind w:left="397" w:hanging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55" w:rsidRPr="00D71D83" w14:paraId="5C6B9C6A" w14:textId="77777777" w:rsidTr="00DD7C2D">
        <w:trPr>
          <w:trHeight w:val="416"/>
        </w:trPr>
        <w:tc>
          <w:tcPr>
            <w:tcW w:w="9315" w:type="dxa"/>
            <w:gridSpan w:val="2"/>
            <w:shd w:val="clear" w:color="auto" w:fill="B4C6E7" w:themeFill="accent1" w:themeFillTint="66"/>
            <w:vAlign w:val="center"/>
            <w:hideMark/>
          </w:tcPr>
          <w:p w14:paraId="25CA4952" w14:textId="77777777" w:rsidR="006A3455" w:rsidRPr="00D71D83" w:rsidRDefault="006A3455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Oświadczenie </w:t>
            </w:r>
          </w:p>
        </w:tc>
      </w:tr>
    </w:tbl>
    <w:p w14:paraId="6FAD70BF" w14:textId="46ECFFA8" w:rsidR="006A3455" w:rsidRPr="00436210" w:rsidRDefault="0098021E" w:rsidP="0098021E">
      <w:pPr>
        <w:pStyle w:val="NormalnyWeb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3621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dotyczy: </w:t>
      </w:r>
      <w:r w:rsidRPr="00436210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E14886" w:rsidRPr="004362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Rozbiórka budynku mieszkalnego na ul. Dworcowej 11 </w:t>
      </w:r>
      <w:r w:rsidR="004362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E14886" w:rsidRPr="004362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miejscowości Warlubie</w:t>
      </w:r>
      <w:r w:rsidRPr="004362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2024641C" w14:textId="77777777" w:rsidR="006A3455" w:rsidRPr="00D71D83" w:rsidRDefault="006A3455" w:rsidP="006A3455">
      <w:pPr>
        <w:pStyle w:val="Bezodstpw"/>
        <w:spacing w:before="240" w:line="276" w:lineRule="auto"/>
        <w:rPr>
          <w:rFonts w:ascii="Times New Roman" w:hAnsi="Times New Roman"/>
          <w:b/>
          <w:sz w:val="24"/>
          <w:szCs w:val="24"/>
        </w:rPr>
      </w:pPr>
      <w:r w:rsidRPr="00D71D83">
        <w:rPr>
          <w:rFonts w:ascii="Times New Roman" w:hAnsi="Times New Roman"/>
          <w:b/>
          <w:sz w:val="24"/>
          <w:szCs w:val="24"/>
        </w:rPr>
        <w:t>WYKONAWCA:</w:t>
      </w:r>
    </w:p>
    <w:p w14:paraId="2F213DB2" w14:textId="29F86163" w:rsidR="006A3455" w:rsidRPr="00D71D83" w:rsidRDefault="006A3455" w:rsidP="006A3455">
      <w:pPr>
        <w:pStyle w:val="Bezodstpw"/>
        <w:spacing w:before="240" w:line="360" w:lineRule="auto"/>
        <w:rPr>
          <w:rFonts w:ascii="Times New Roman" w:hAnsi="Times New Roman"/>
          <w:sz w:val="24"/>
          <w:szCs w:val="24"/>
        </w:rPr>
      </w:pPr>
      <w:r w:rsidRPr="00D71D83">
        <w:rPr>
          <w:rFonts w:ascii="Times New Roman" w:hAnsi="Times New Roman"/>
          <w:sz w:val="24"/>
          <w:szCs w:val="24"/>
        </w:rPr>
        <w:t>Nazwa Wykonawcy....................................................................................................................</w:t>
      </w:r>
      <w:r w:rsidR="00B62C1D">
        <w:rPr>
          <w:rFonts w:ascii="Times New Roman" w:hAnsi="Times New Roman"/>
          <w:sz w:val="24"/>
          <w:szCs w:val="24"/>
        </w:rPr>
        <w:t>...</w:t>
      </w:r>
    </w:p>
    <w:p w14:paraId="29489FFF" w14:textId="7520659F" w:rsidR="006A3455" w:rsidRPr="00D71D83" w:rsidRDefault="006A3455" w:rsidP="006A3455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D71D83">
        <w:rPr>
          <w:rFonts w:ascii="Times New Roman" w:hAnsi="Times New Roman"/>
          <w:sz w:val="24"/>
          <w:szCs w:val="24"/>
        </w:rPr>
        <w:t>Adres Wykonawcy.......................................................................................................................</w:t>
      </w:r>
      <w:r w:rsidR="00B62C1D">
        <w:rPr>
          <w:rFonts w:ascii="Times New Roman" w:hAnsi="Times New Roman"/>
          <w:sz w:val="24"/>
          <w:szCs w:val="24"/>
        </w:rPr>
        <w:t>.</w:t>
      </w:r>
    </w:p>
    <w:p w14:paraId="622EB44E" w14:textId="059F8A63" w:rsidR="006A3455" w:rsidRPr="00D71D83" w:rsidRDefault="006A3455" w:rsidP="006A3455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D71D83">
        <w:rPr>
          <w:rFonts w:ascii="Times New Roman" w:hAnsi="Times New Roman"/>
          <w:sz w:val="24"/>
          <w:szCs w:val="24"/>
        </w:rPr>
        <w:t>reprezentowany przez: ………………………………………………</w:t>
      </w:r>
      <w:r w:rsidR="00B62C1D">
        <w:rPr>
          <w:rFonts w:ascii="Times New Roman" w:hAnsi="Times New Roman"/>
          <w:sz w:val="24"/>
          <w:szCs w:val="24"/>
        </w:rPr>
        <w:t>…………………………..</w:t>
      </w:r>
    </w:p>
    <w:p w14:paraId="34C7F6CB" w14:textId="77777777" w:rsidR="006A3455" w:rsidRPr="00D71D83" w:rsidRDefault="006A3455" w:rsidP="006A3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39725" w14:textId="29C96844" w:rsidR="006A3455" w:rsidRDefault="006A3455" w:rsidP="006A345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D83">
        <w:rPr>
          <w:rFonts w:ascii="Times New Roman" w:hAnsi="Times New Roman" w:cs="Times New Roman"/>
          <w:sz w:val="24"/>
          <w:szCs w:val="24"/>
        </w:rPr>
        <w:t>Oświadczamy, że spełniamy warunki udziału w postępowaniu określone przez Zamawiającego w Zapytaniu ofertowym.</w:t>
      </w:r>
    </w:p>
    <w:p w14:paraId="51C40453" w14:textId="5535266D" w:rsidR="00DD7C2D" w:rsidRPr="00DD7C2D" w:rsidRDefault="00DD7C2D" w:rsidP="00DD7C2D">
      <w:pPr>
        <w:pStyle w:val="Akapitzlist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C2D">
        <w:rPr>
          <w:rFonts w:ascii="Times New Roman" w:hAnsi="Times New Roman" w:cs="Times New Roman"/>
          <w:sz w:val="24"/>
          <w:szCs w:val="24"/>
        </w:rPr>
        <w:t>Oświadczam (-y), że nie podlegam (-y) wykluczeniu z postępowania na podstawie art. 7 ustawy z dnia 13 kwietnia 2022 r. o szczególnych rozwiązaniach w zakresie przeciwdziałania wspieraniu agresji na Ukrainę oraz służących ochronie bezpieczeństwa narodowego (</w:t>
      </w:r>
      <w:r w:rsidR="007E044D">
        <w:rPr>
          <w:rFonts w:ascii="Times New Roman" w:hAnsi="Times New Roman" w:cs="Times New Roman"/>
          <w:sz w:val="24"/>
          <w:szCs w:val="24"/>
        </w:rPr>
        <w:t xml:space="preserve">tj. </w:t>
      </w:r>
      <w:r w:rsidRPr="00DD7C2D">
        <w:rPr>
          <w:rFonts w:ascii="Times New Roman" w:hAnsi="Times New Roman" w:cs="Times New Roman"/>
          <w:sz w:val="24"/>
          <w:szCs w:val="24"/>
        </w:rPr>
        <w:t>Dz. U.</w:t>
      </w:r>
      <w:r w:rsidR="007E044D">
        <w:rPr>
          <w:rFonts w:ascii="Times New Roman" w:hAnsi="Times New Roman" w:cs="Times New Roman"/>
          <w:sz w:val="24"/>
          <w:szCs w:val="24"/>
        </w:rPr>
        <w:t xml:space="preserve"> z 2024 r.,</w:t>
      </w:r>
      <w:r w:rsidRPr="00DD7C2D">
        <w:rPr>
          <w:rFonts w:ascii="Times New Roman" w:hAnsi="Times New Roman" w:cs="Times New Roman"/>
          <w:sz w:val="24"/>
          <w:szCs w:val="24"/>
        </w:rPr>
        <w:t xml:space="preserve"> poz. </w:t>
      </w:r>
      <w:r w:rsidR="007E044D">
        <w:rPr>
          <w:rFonts w:ascii="Times New Roman" w:hAnsi="Times New Roman" w:cs="Times New Roman"/>
          <w:sz w:val="24"/>
          <w:szCs w:val="24"/>
        </w:rPr>
        <w:t>507</w:t>
      </w:r>
      <w:r w:rsidRPr="00DD7C2D">
        <w:rPr>
          <w:rFonts w:ascii="Times New Roman" w:hAnsi="Times New Roman" w:cs="Times New Roman"/>
          <w:sz w:val="24"/>
          <w:szCs w:val="24"/>
        </w:rPr>
        <w:t>)</w:t>
      </w:r>
      <w:r w:rsidRPr="00DD7C2D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7FDA58A1" w14:textId="55A0D248" w:rsidR="006A3455" w:rsidRPr="00D71D83" w:rsidRDefault="006A3455" w:rsidP="006A3455">
      <w:pPr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71D83">
        <w:rPr>
          <w:rFonts w:ascii="Times New Roman" w:hAnsi="Times New Roman" w:cs="Times New Roman"/>
          <w:color w:val="000000"/>
          <w:sz w:val="24"/>
          <w:szCs w:val="24"/>
        </w:rPr>
        <w:t>Oświadczamy, że</w:t>
      </w:r>
      <w:r w:rsidRPr="00D71D83">
        <w:rPr>
          <w:rFonts w:ascii="Times New Roman" w:hAnsi="Times New Roman" w:cs="Times New Roman"/>
          <w:sz w:val="24"/>
          <w:szCs w:val="24"/>
        </w:rPr>
        <w:t xml:space="preserve"> osoby, które będą uczestniczyć w wykonywaniu zamówienia posiadają ważne, wymagane w Zapytaniu ofertowym uprawnienia budowlane do pełnienia samodzielnych funkcji technicznych w budownictwie wydane na podstawie </w:t>
      </w:r>
      <w:r w:rsidRPr="00D71D83">
        <w:rPr>
          <w:rFonts w:ascii="Times New Roman" w:hAnsi="Times New Roman" w:cs="Times New Roman"/>
          <w:bCs/>
          <w:iCs/>
          <w:sz w:val="24"/>
          <w:szCs w:val="24"/>
        </w:rPr>
        <w:t>ustawy z dnia 7 lipca 1994 r. Prawo budowlane i Rozporządzenia Ministra Inwestycji i Rozwoju z dnia 29 kwietnia 2019 r. w sprawie przygotowania zawodowego do wykonywania samodzielnych funkcji technicznych w budownictwie lub im odpowiadające ważne uprawnienia budowlane, które zostały wydane na podstawie wcześniej obowiązujących przepisów</w:t>
      </w:r>
      <w:r w:rsidRPr="00D71D83">
        <w:rPr>
          <w:rFonts w:ascii="Times New Roman" w:hAnsi="Times New Roman" w:cs="Times New Roman"/>
          <w:sz w:val="24"/>
          <w:szCs w:val="24"/>
        </w:rPr>
        <w:t xml:space="preserve"> oraz </w:t>
      </w:r>
      <w:r w:rsidRPr="00D71D83">
        <w:rPr>
          <w:rFonts w:ascii="Times New Roman" w:hAnsi="Times New Roman" w:cs="Times New Roman"/>
          <w:bCs/>
          <w:iCs/>
          <w:sz w:val="24"/>
          <w:szCs w:val="24"/>
        </w:rPr>
        <w:t>aktualny, na dzień składania ofert, wpis na listę członków właściwej Izby samorządu zawodowego potwierdzony zaświadczeniem, wydanym przez tę Izbę.</w:t>
      </w:r>
    </w:p>
    <w:p w14:paraId="768711CB" w14:textId="70F37B8F" w:rsidR="006A3455" w:rsidRDefault="006A3455" w:rsidP="006A3455">
      <w:pPr>
        <w:pStyle w:val="Bezodstpw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71D83">
        <w:rPr>
          <w:rFonts w:ascii="Times New Roman" w:hAnsi="Times New Roman"/>
          <w:sz w:val="24"/>
          <w:szCs w:val="24"/>
        </w:rPr>
        <w:t xml:space="preserve">Oświadczamy, że wszystkie informacje podane w powyższych oświadczeniach są aktualne </w:t>
      </w:r>
      <w:r w:rsidRPr="00D71D83">
        <w:rPr>
          <w:rFonts w:ascii="Times New Roman" w:hAnsi="Times New Roman"/>
          <w:sz w:val="24"/>
          <w:szCs w:val="24"/>
        </w:rPr>
        <w:br/>
        <w:t>i zgodne z prawdą oraz zostały przedstawione z pełną świadomością konsekwencji wprowadzenia zamawiającego w błąd przy przedstawianiu informacji.</w:t>
      </w:r>
    </w:p>
    <w:p w14:paraId="47D808D9" w14:textId="45D835E3" w:rsidR="00DD7C2D" w:rsidRDefault="00DD7C2D" w:rsidP="00DD7C2D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179ACF8B" w14:textId="77777777" w:rsidR="00DD7C2D" w:rsidRPr="00D71D83" w:rsidRDefault="00DD7C2D" w:rsidP="00DD7C2D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36C29BF2" w14:textId="77777777" w:rsidR="006A3455" w:rsidRPr="00D71D83" w:rsidRDefault="006A3455" w:rsidP="006A3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56ED9" w14:textId="77777777" w:rsidR="006A3455" w:rsidRPr="00D71D83" w:rsidRDefault="006A3455" w:rsidP="008A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0A9DB" w14:textId="77777777" w:rsidR="00DD7C2D" w:rsidRPr="00DD7C2D" w:rsidRDefault="00DD7C2D" w:rsidP="008A43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7C2D">
        <w:rPr>
          <w:rFonts w:ascii="Times New Roman" w:hAnsi="Times New Roman" w:cs="Times New Roman"/>
          <w:sz w:val="20"/>
          <w:szCs w:val="20"/>
        </w:rPr>
        <w:t>..............................................................</w:t>
      </w:r>
      <w:r w:rsidRPr="00DD7C2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....................................................................</w:t>
      </w:r>
    </w:p>
    <w:p w14:paraId="0DAD99E9" w14:textId="566CF79C" w:rsidR="006A3455" w:rsidRDefault="00DD7C2D" w:rsidP="008A4333">
      <w:pPr>
        <w:pStyle w:val="NormalnyWeb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DD7C2D">
        <w:rPr>
          <w:rFonts w:ascii="Times New Roman" w:hAnsi="Times New Roman" w:cs="Times New Roman"/>
          <w:sz w:val="20"/>
          <w:szCs w:val="20"/>
        </w:rPr>
        <w:t>miejscowość, data</w:t>
      </w:r>
      <w:r w:rsidRPr="00DD7C2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podpis Wykonawcy lub osób upoważnionych</w:t>
      </w:r>
    </w:p>
    <w:p w14:paraId="2D6403D3" w14:textId="77777777" w:rsidR="00DD7C2D" w:rsidRDefault="00DD7C2D" w:rsidP="00DD7C2D">
      <w:pPr>
        <w:pStyle w:val="NormalnyWeb"/>
        <w:rPr>
          <w:rFonts w:ascii="Times New Roman" w:hAnsi="Times New Roman" w:cs="Times New Roman"/>
          <w:sz w:val="24"/>
          <w:szCs w:val="24"/>
        </w:rPr>
      </w:pPr>
    </w:p>
    <w:p w14:paraId="0DA1771F" w14:textId="77777777" w:rsidR="0098021E" w:rsidRPr="00D71D83" w:rsidRDefault="0098021E" w:rsidP="0077073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1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7236"/>
        <w:gridCol w:w="2079"/>
      </w:tblGrid>
      <w:tr w:rsidR="00593BDE" w:rsidRPr="00D71D83" w14:paraId="168D30C9" w14:textId="77777777" w:rsidTr="001903AF">
        <w:trPr>
          <w:trHeight w:val="410"/>
        </w:trPr>
        <w:tc>
          <w:tcPr>
            <w:tcW w:w="7236" w:type="dxa"/>
            <w:hideMark/>
          </w:tcPr>
          <w:p w14:paraId="7A1DA80A" w14:textId="2CA13A1A" w:rsidR="00593BDE" w:rsidRPr="00D71D83" w:rsidRDefault="00B570F3" w:rsidP="0019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</w:t>
            </w:r>
            <w:r w:rsidR="00F018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</w:t>
            </w:r>
            <w:r w:rsidR="00DA394D" w:rsidRPr="00D71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.271.</w:t>
            </w:r>
            <w:r w:rsidR="00894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A394D" w:rsidRPr="00D71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E14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79" w:type="dxa"/>
            <w:vAlign w:val="center"/>
          </w:tcPr>
          <w:p w14:paraId="5EC47986" w14:textId="77777777" w:rsidR="00593BDE" w:rsidRPr="00D71D83" w:rsidRDefault="00593BDE" w:rsidP="001903AF">
            <w:pPr>
              <w:pStyle w:val="Nagwek"/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i/>
                <w:sz w:val="24"/>
                <w:szCs w:val="24"/>
              </w:rPr>
              <w:t>Załącznik nr 2</w:t>
            </w:r>
          </w:p>
          <w:p w14:paraId="3276E71E" w14:textId="77777777" w:rsidR="00593BDE" w:rsidRPr="00D71D83" w:rsidRDefault="00593BDE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ind w:left="397" w:hanging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DE" w:rsidRPr="00D71D83" w14:paraId="152D9EEF" w14:textId="77777777" w:rsidTr="00DD7C2D">
        <w:trPr>
          <w:trHeight w:val="416"/>
        </w:trPr>
        <w:tc>
          <w:tcPr>
            <w:tcW w:w="9315" w:type="dxa"/>
            <w:gridSpan w:val="2"/>
            <w:shd w:val="clear" w:color="auto" w:fill="B4C6E7" w:themeFill="accent1" w:themeFillTint="66"/>
            <w:vAlign w:val="center"/>
            <w:hideMark/>
          </w:tcPr>
          <w:p w14:paraId="41953C0D" w14:textId="77777777" w:rsidR="00593BDE" w:rsidRPr="00D71D83" w:rsidRDefault="00593BDE" w:rsidP="00DD7C2D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7C2D">
              <w:rPr>
                <w:rFonts w:ascii="Times New Roman" w:hAnsi="Times New Roman" w:cs="Times New Roman"/>
                <w:sz w:val="24"/>
                <w:szCs w:val="24"/>
              </w:rPr>
              <w:t>WYKAZ OSÓB, KTÓRE BĘDĄ UCZESTNICZYĆ W WYKONYWANIU ZAMÓWIENIA</w:t>
            </w:r>
          </w:p>
        </w:tc>
      </w:tr>
    </w:tbl>
    <w:p w14:paraId="5C595DCB" w14:textId="4AD88297" w:rsidR="0098021E" w:rsidRPr="000674C0" w:rsidRDefault="0098021E" w:rsidP="0098021E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674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dotyczy: „</w:t>
      </w:r>
      <w:r w:rsidR="00E14886" w:rsidRPr="000674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Rozbiórka budynku mieszkalnego na ul. Dworcowej 11 </w:t>
      </w:r>
      <w:r w:rsidR="000674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</w:r>
      <w:r w:rsidR="00E14886" w:rsidRPr="000674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 miejscowości Warlubie</w:t>
      </w:r>
      <w:r w:rsidRPr="000674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6114CEA4" w14:textId="77777777" w:rsidR="00593BDE" w:rsidRPr="00D71D83" w:rsidRDefault="00593BDE" w:rsidP="00593BDE">
      <w:pPr>
        <w:pStyle w:val="Bezodstpw"/>
        <w:spacing w:before="240" w:line="276" w:lineRule="auto"/>
        <w:rPr>
          <w:rFonts w:ascii="Times New Roman" w:hAnsi="Times New Roman"/>
          <w:b/>
          <w:sz w:val="24"/>
          <w:szCs w:val="24"/>
        </w:rPr>
      </w:pPr>
      <w:r w:rsidRPr="00D71D83">
        <w:rPr>
          <w:rFonts w:ascii="Times New Roman" w:hAnsi="Times New Roman"/>
          <w:b/>
          <w:sz w:val="24"/>
          <w:szCs w:val="24"/>
        </w:rPr>
        <w:t>WYKONAWCA:</w:t>
      </w:r>
    </w:p>
    <w:p w14:paraId="764857A5" w14:textId="398BE6BB" w:rsidR="00593BDE" w:rsidRPr="00D71D83" w:rsidRDefault="00593BDE" w:rsidP="00593BDE">
      <w:pPr>
        <w:pStyle w:val="Bezodstpw"/>
        <w:spacing w:before="240" w:line="360" w:lineRule="auto"/>
        <w:rPr>
          <w:rFonts w:ascii="Times New Roman" w:hAnsi="Times New Roman"/>
          <w:sz w:val="24"/>
          <w:szCs w:val="24"/>
        </w:rPr>
      </w:pPr>
      <w:r w:rsidRPr="00D71D83">
        <w:rPr>
          <w:rFonts w:ascii="Times New Roman" w:hAnsi="Times New Roman"/>
          <w:sz w:val="24"/>
          <w:szCs w:val="24"/>
        </w:rPr>
        <w:t>Nazwa Wykonawcy....................................................................................................................</w:t>
      </w:r>
      <w:r w:rsidR="009967F2">
        <w:rPr>
          <w:rFonts w:ascii="Times New Roman" w:hAnsi="Times New Roman"/>
          <w:sz w:val="24"/>
          <w:szCs w:val="24"/>
        </w:rPr>
        <w:t>...</w:t>
      </w:r>
    </w:p>
    <w:p w14:paraId="50574EA0" w14:textId="6E3D21E6" w:rsidR="00593BDE" w:rsidRPr="00D71D83" w:rsidRDefault="00593BDE" w:rsidP="00593BDE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D71D83">
        <w:rPr>
          <w:rFonts w:ascii="Times New Roman" w:hAnsi="Times New Roman"/>
          <w:sz w:val="24"/>
          <w:szCs w:val="24"/>
        </w:rPr>
        <w:t>Adres Wykonawcy.......................................................................................................................</w:t>
      </w:r>
      <w:r w:rsidR="009967F2">
        <w:rPr>
          <w:rFonts w:ascii="Times New Roman" w:hAnsi="Times New Roman"/>
          <w:sz w:val="24"/>
          <w:szCs w:val="24"/>
        </w:rPr>
        <w:t>.</w:t>
      </w:r>
    </w:p>
    <w:p w14:paraId="4070295D" w14:textId="35611D0B" w:rsidR="00593BDE" w:rsidRPr="00D71D83" w:rsidRDefault="00593BDE" w:rsidP="00593BDE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D71D83">
        <w:rPr>
          <w:rFonts w:ascii="Times New Roman" w:hAnsi="Times New Roman"/>
          <w:sz w:val="24"/>
          <w:szCs w:val="24"/>
        </w:rPr>
        <w:t>reprezentowany przez: ……………………………………………………………</w:t>
      </w:r>
      <w:r w:rsidR="009967F2">
        <w:rPr>
          <w:rFonts w:ascii="Times New Roman" w:hAnsi="Times New Roman"/>
          <w:sz w:val="24"/>
          <w:szCs w:val="24"/>
        </w:rPr>
        <w:t>……………..</w:t>
      </w:r>
    </w:p>
    <w:p w14:paraId="29EFBB70" w14:textId="6C7C7F4A" w:rsidR="00593BDE" w:rsidRDefault="00593BDE" w:rsidP="00593BD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71D83"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</w:t>
      </w:r>
      <w:r w:rsidRPr="00D71D83">
        <w:rPr>
          <w:rFonts w:ascii="Times New Roman" w:hAnsi="Times New Roman" w:cs="Times New Roman"/>
          <w:sz w:val="24"/>
          <w:szCs w:val="24"/>
        </w:rPr>
        <w:t>dysponujemy osobami wymienionymi w tabeli poniżej i będą one wykonywać wskazane w niej czynności przedmiotu zamówienia, zgodnie z określonymi przez Zamawiającego warunkami: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748"/>
        <w:gridCol w:w="2054"/>
        <w:gridCol w:w="2841"/>
      </w:tblGrid>
      <w:tr w:rsidR="00B570F3" w:rsidRPr="00B570F3" w14:paraId="6B3DC9D9" w14:textId="77777777" w:rsidTr="00106050">
        <w:trPr>
          <w:trHeight w:val="103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439A7E8D" w14:textId="77777777" w:rsidR="00B570F3" w:rsidRPr="00B570F3" w:rsidRDefault="00B570F3" w:rsidP="00B570F3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18F5B23B" w14:textId="77777777" w:rsidR="00B570F3" w:rsidRPr="00B570F3" w:rsidRDefault="00B570F3" w:rsidP="00B570F3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Stanowisko </w:t>
            </w:r>
            <w:r w:rsidRPr="00B57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(zakres wykonywanych czynności)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4C32E18" w14:textId="77777777" w:rsidR="00B570F3" w:rsidRPr="00B570F3" w:rsidRDefault="00B570F3" w:rsidP="00B570F3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4F878C4" w14:textId="014F515B" w:rsidR="00B570F3" w:rsidRPr="00B570F3" w:rsidRDefault="00B570F3" w:rsidP="00B570F3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Kwalifikacje (uprawnienia)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7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nr decyzji, </w:t>
            </w:r>
            <w:r w:rsidRPr="00B57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data wydania decyzji</w:t>
            </w:r>
          </w:p>
        </w:tc>
      </w:tr>
      <w:tr w:rsidR="00106050" w:rsidRPr="00B570F3" w14:paraId="4BD4250A" w14:textId="77777777" w:rsidTr="0098021E">
        <w:trPr>
          <w:trHeight w:val="13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C757115" w14:textId="77777777" w:rsidR="00106050" w:rsidRPr="00B570F3" w:rsidRDefault="00106050" w:rsidP="0098021E">
            <w:pPr>
              <w:numPr>
                <w:ilvl w:val="0"/>
                <w:numId w:val="7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01829" w14:textId="2D52615B" w:rsidR="00106050" w:rsidRPr="0098021E" w:rsidRDefault="0098021E" w:rsidP="00106050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Kierownik Budowy</w:t>
            </w:r>
            <w:r w:rsidRPr="0098021E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                  </w:t>
            </w:r>
            <w:r w:rsidRPr="0098021E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posiadający uprawnienia budowlane do kierowania robotami </w:t>
            </w:r>
            <w:r w:rsidR="000674C0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                           </w:t>
            </w:r>
            <w:r w:rsidR="00E14886" w:rsidRPr="000674C0">
              <w:rPr>
                <w:rFonts w:ascii="Times New Roman" w:hAnsi="Times New Roman" w:cs="Times New Roman"/>
                <w:sz w:val="24"/>
                <w:szCs w:val="24"/>
              </w:rPr>
              <w:t xml:space="preserve">w specjalności </w:t>
            </w:r>
            <w:r w:rsidR="000674C0" w:rsidRPr="000674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E14886" w:rsidRPr="000674C0">
              <w:rPr>
                <w:rFonts w:ascii="Times New Roman" w:hAnsi="Times New Roman" w:cs="Times New Roman"/>
                <w:sz w:val="24"/>
                <w:szCs w:val="24"/>
              </w:rPr>
              <w:t>konstrukcyjno-budowlanej</w:t>
            </w:r>
            <w:r w:rsidR="00E14886" w:rsidRPr="000674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2B9517" w14:textId="77777777" w:rsidR="00106050" w:rsidRPr="00B570F3" w:rsidRDefault="00106050" w:rsidP="00861813">
            <w:pPr>
              <w:spacing w:before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760A" w14:textId="77777777" w:rsidR="00106050" w:rsidRPr="00B570F3" w:rsidRDefault="00106050" w:rsidP="00861813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2DDA4A" w14:textId="076D2640" w:rsidR="000239EC" w:rsidRPr="007E0BC1" w:rsidRDefault="00593BDE" w:rsidP="0098021E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0BC1">
        <w:rPr>
          <w:rFonts w:ascii="Times New Roman" w:hAnsi="Times New Roman" w:cs="Times New Roman"/>
          <w:i/>
          <w:sz w:val="20"/>
          <w:szCs w:val="20"/>
        </w:rPr>
        <w:t>Uwaga: do oferty należy dołączyć dokumenty potwierdzające posiadanie uprawnień przez ww. osoby.</w:t>
      </w:r>
      <w:r w:rsidR="007C72CF" w:rsidRPr="007E0BC1">
        <w:rPr>
          <w:rFonts w:ascii="Times New Roman" w:hAnsi="Times New Roman" w:cs="Times New Roman"/>
          <w:i/>
          <w:sz w:val="20"/>
          <w:szCs w:val="20"/>
        </w:rPr>
        <w:t xml:space="preserve"> wraz </w:t>
      </w:r>
      <w:r w:rsidR="00106050">
        <w:rPr>
          <w:rFonts w:ascii="Times New Roman" w:hAnsi="Times New Roman" w:cs="Times New Roman"/>
          <w:i/>
          <w:sz w:val="20"/>
          <w:szCs w:val="20"/>
        </w:rPr>
        <w:br/>
      </w:r>
      <w:r w:rsidR="007C72CF" w:rsidRPr="007E0BC1">
        <w:rPr>
          <w:rFonts w:ascii="Times New Roman" w:hAnsi="Times New Roman" w:cs="Times New Roman"/>
          <w:i/>
          <w:sz w:val="20"/>
          <w:szCs w:val="20"/>
        </w:rPr>
        <w:t>z aktualnymi zaświadczeniami dot. ubezpieczenia od odpowiedzialności cywilnej.</w:t>
      </w:r>
    </w:p>
    <w:p w14:paraId="66B70872" w14:textId="16CBEE42" w:rsidR="00DD7C2D" w:rsidRDefault="00DD7C2D" w:rsidP="00593BDE">
      <w:pPr>
        <w:spacing w:after="0" w:line="240" w:lineRule="auto"/>
        <w:rPr>
          <w:i/>
          <w:sz w:val="20"/>
          <w:szCs w:val="20"/>
        </w:rPr>
      </w:pPr>
    </w:p>
    <w:p w14:paraId="28802295" w14:textId="56BB8857" w:rsidR="00DD7C2D" w:rsidRDefault="00DD7C2D" w:rsidP="00593BDE">
      <w:pPr>
        <w:spacing w:after="0" w:line="240" w:lineRule="auto"/>
        <w:rPr>
          <w:i/>
          <w:sz w:val="20"/>
          <w:szCs w:val="20"/>
        </w:rPr>
      </w:pPr>
    </w:p>
    <w:p w14:paraId="1BD13FA8" w14:textId="4583C694" w:rsidR="00DD7C2D" w:rsidRDefault="00DD7C2D" w:rsidP="008A4333">
      <w:pPr>
        <w:spacing w:after="0" w:line="240" w:lineRule="auto"/>
        <w:rPr>
          <w:i/>
          <w:sz w:val="20"/>
          <w:szCs w:val="20"/>
        </w:rPr>
      </w:pPr>
    </w:p>
    <w:p w14:paraId="3D6D8A43" w14:textId="77777777" w:rsidR="00106050" w:rsidRDefault="00106050" w:rsidP="008A4333">
      <w:pPr>
        <w:spacing w:after="0" w:line="240" w:lineRule="auto"/>
        <w:rPr>
          <w:i/>
          <w:sz w:val="20"/>
          <w:szCs w:val="20"/>
        </w:rPr>
      </w:pPr>
    </w:p>
    <w:p w14:paraId="687060C2" w14:textId="77777777" w:rsidR="00106050" w:rsidRDefault="00106050" w:rsidP="008A4333">
      <w:pPr>
        <w:spacing w:after="0" w:line="240" w:lineRule="auto"/>
        <w:rPr>
          <w:i/>
          <w:sz w:val="20"/>
          <w:szCs w:val="20"/>
        </w:rPr>
      </w:pPr>
    </w:p>
    <w:p w14:paraId="00BDBCC9" w14:textId="77777777" w:rsidR="00DD7C2D" w:rsidRPr="00DD7C2D" w:rsidRDefault="00DD7C2D" w:rsidP="008A43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7C2D">
        <w:rPr>
          <w:rFonts w:ascii="Times New Roman" w:hAnsi="Times New Roman" w:cs="Times New Roman"/>
          <w:sz w:val="20"/>
          <w:szCs w:val="20"/>
        </w:rPr>
        <w:t>..............................................................</w:t>
      </w:r>
      <w:r w:rsidRPr="00DD7C2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....................................................................</w:t>
      </w:r>
    </w:p>
    <w:p w14:paraId="7668F242" w14:textId="3F4D0CC1" w:rsidR="000239EC" w:rsidRDefault="00DD7C2D" w:rsidP="008A4333">
      <w:pPr>
        <w:pStyle w:val="NormalnyWeb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DD7C2D">
        <w:rPr>
          <w:rFonts w:ascii="Times New Roman" w:hAnsi="Times New Roman" w:cs="Times New Roman"/>
          <w:sz w:val="20"/>
          <w:szCs w:val="20"/>
        </w:rPr>
        <w:t>miejscowość, data</w:t>
      </w:r>
      <w:r w:rsidRPr="00DD7C2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podpis Wykonawcy lub osób upoważnionych</w:t>
      </w:r>
    </w:p>
    <w:p w14:paraId="144925A8" w14:textId="77777777" w:rsidR="008A4333" w:rsidRPr="00DD7C2D" w:rsidRDefault="008A4333" w:rsidP="008A4333">
      <w:pPr>
        <w:pStyle w:val="NormalnyWeb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A4333" w:rsidRPr="00DD7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78AE4" w14:textId="77777777" w:rsidR="00644619" w:rsidRDefault="00644619" w:rsidP="00413DD5">
      <w:r>
        <w:separator/>
      </w:r>
    </w:p>
  </w:endnote>
  <w:endnote w:type="continuationSeparator" w:id="0">
    <w:p w14:paraId="3A4CD4E4" w14:textId="77777777" w:rsidR="00644619" w:rsidRDefault="00644619" w:rsidP="0041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6068A" w14:textId="77777777" w:rsidR="00644619" w:rsidRDefault="00644619" w:rsidP="00413DD5">
      <w:r>
        <w:separator/>
      </w:r>
    </w:p>
  </w:footnote>
  <w:footnote w:type="continuationSeparator" w:id="0">
    <w:p w14:paraId="1322CC94" w14:textId="77777777" w:rsidR="00644619" w:rsidRDefault="00644619" w:rsidP="00413DD5">
      <w:r>
        <w:continuationSeparator/>
      </w:r>
    </w:p>
  </w:footnote>
  <w:footnote w:id="1">
    <w:p w14:paraId="67CA62A8" w14:textId="37997E0F" w:rsidR="00F018C7" w:rsidRPr="00DB7312" w:rsidRDefault="00DB7312" w:rsidP="00DB7312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7312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="00F018C7">
        <w:rPr>
          <w:rFonts w:ascii="Times New Roman" w:hAnsi="Times New Roman" w:cs="Times New Roman"/>
          <w:sz w:val="22"/>
          <w:szCs w:val="22"/>
        </w:rPr>
        <w:t xml:space="preserve"> </w:t>
      </w:r>
      <w:r w:rsidR="00F018C7" w:rsidRPr="00F018C7">
        <w:rPr>
          <w:rFonts w:ascii="Times New Roman" w:hAnsi="Times New Roman" w:cs="Times New Roman"/>
          <w:sz w:val="22"/>
          <w:szCs w:val="22"/>
          <w:lang w:eastAsia="pl-PL"/>
        </w:rPr>
        <w:t>W przypadku, gdyby złożona przez Wykonawcę oferta prowadziła do powstania u Zamawiającego obowiązku podatkowego, wartość tego podatku zostanie doliczona do zaoferowanej przez Wykonawcę kwoty określonej w ofercie.</w:t>
      </w:r>
    </w:p>
  </w:footnote>
  <w:footnote w:id="2">
    <w:p w14:paraId="00D74BBC" w14:textId="5EBD6654" w:rsidR="00DB7312" w:rsidRPr="00DB7312" w:rsidRDefault="00DB7312" w:rsidP="00DB7312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7312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DB7312">
        <w:rPr>
          <w:rFonts w:ascii="Times New Roman" w:hAnsi="Times New Roman" w:cs="Times New Roman"/>
          <w:sz w:val="22"/>
          <w:szCs w:val="22"/>
        </w:rPr>
        <w:t xml:space="preserve"> Rozporządzenie Parlamentu Europejskiego i Rady (UE) 2016/679 z dnia 27 kwietnia 2016 r. w 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3F97AC1" w14:textId="41FBB134" w:rsidR="00DB7312" w:rsidRPr="00DB7312" w:rsidRDefault="00DB7312" w:rsidP="00DB73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7312">
        <w:rPr>
          <w:rFonts w:ascii="Times New Roman" w:hAnsi="Times New Roman" w:cs="Times New Roman"/>
        </w:rPr>
        <w:t>*</w:t>
      </w:r>
      <w:r w:rsidRPr="00DB7312">
        <w:rPr>
          <w:rFonts w:ascii="Times New Roman" w:hAnsi="Times New Roman" w:cs="Times New Roman"/>
          <w:color w:val="000000"/>
        </w:rPr>
        <w:t xml:space="preserve"> W przypadku</w:t>
      </w:r>
      <w:r w:rsidR="00F018C7">
        <w:rPr>
          <w:rFonts w:ascii="Times New Roman" w:hAnsi="Times New Roman" w:cs="Times New Roman"/>
          <w:color w:val="000000"/>
        </w:rPr>
        <w:t>,</w:t>
      </w:r>
      <w:r w:rsidRPr="00DB7312">
        <w:rPr>
          <w:rFonts w:ascii="Times New Roman" w:hAnsi="Times New Roman" w:cs="Times New Roman"/>
          <w:color w:val="000000"/>
        </w:rPr>
        <w:t xml:space="preserve"> gdy </w:t>
      </w:r>
      <w:r w:rsidR="00F018C7">
        <w:rPr>
          <w:rFonts w:ascii="Times New Roman" w:hAnsi="Times New Roman" w:cs="Times New Roman"/>
          <w:color w:val="000000"/>
        </w:rPr>
        <w:t>W</w:t>
      </w:r>
      <w:r w:rsidRPr="00DB7312">
        <w:rPr>
          <w:rFonts w:ascii="Times New Roman" w:hAnsi="Times New Roman" w:cs="Times New Roman"/>
          <w:color w:val="000000"/>
        </w:rPr>
        <w:t xml:space="preserve">ykonawca </w:t>
      </w:r>
      <w:r w:rsidRPr="00DB7312">
        <w:rPr>
          <w:rFonts w:ascii="Times New Roman" w:hAnsi="Times New Roman" w:cs="Times New Roman"/>
        </w:rPr>
        <w:t xml:space="preserve">nie przekazuje danych osobowych innych niż bezpośrednio jego dotyczących lub zachodzi wyłączenie stosowania obowiązku informacyjnego, stosownie do art. 13 </w:t>
      </w:r>
      <w:r w:rsidR="008D706C">
        <w:rPr>
          <w:rFonts w:ascii="Times New Roman" w:hAnsi="Times New Roman" w:cs="Times New Roman"/>
        </w:rPr>
        <w:br/>
      </w:r>
      <w:r w:rsidRPr="00DB7312">
        <w:rPr>
          <w:rFonts w:ascii="Times New Roman" w:hAnsi="Times New Roman" w:cs="Times New Roman"/>
        </w:rPr>
        <w:t xml:space="preserve">ust. 4 lub art. 14 ust. 5 RODO treści oświadczenia wykonawca nie składa (usunięcie treści świadczenia </w:t>
      </w:r>
      <w:r w:rsidR="008D706C">
        <w:rPr>
          <w:rFonts w:ascii="Times New Roman" w:hAnsi="Times New Roman" w:cs="Times New Roman"/>
        </w:rPr>
        <w:br/>
      </w:r>
      <w:r w:rsidRPr="00DB7312">
        <w:rPr>
          <w:rFonts w:ascii="Times New Roman" w:hAnsi="Times New Roman" w:cs="Times New Roman"/>
        </w:rPr>
        <w:t>np. przez jego wykreślenie).</w:t>
      </w:r>
    </w:p>
    <w:p w14:paraId="0E22F665" w14:textId="34E713D5" w:rsidR="00DB7312" w:rsidRDefault="00DB731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5E7B9C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  <w:rPr>
        <w:b/>
        <w:i w:val="0"/>
      </w:rPr>
    </w:lvl>
    <w:lvl w:ilvl="1">
      <w:start w:val="1"/>
      <w:numFmt w:val="decimal"/>
      <w:lvlText w:val="%2"/>
      <w:lvlJc w:val="left"/>
      <w:pPr>
        <w:tabs>
          <w:tab w:val="num" w:pos="-560"/>
        </w:tabs>
        <w:ind w:left="-503" w:hanging="397"/>
      </w:pPr>
    </w:lvl>
    <w:lvl w:ilvl="2">
      <w:start w:val="1"/>
      <w:numFmt w:val="decimal"/>
      <w:lvlText w:val="%2.%3"/>
      <w:lvlJc w:val="left"/>
      <w:pPr>
        <w:tabs>
          <w:tab w:val="num" w:pos="93"/>
        </w:tabs>
        <w:ind w:left="150" w:hanging="624"/>
      </w:pPr>
    </w:lvl>
    <w:lvl w:ilvl="3">
      <w:start w:val="1"/>
      <w:numFmt w:val="decimal"/>
      <w:lvlText w:val="%2.%3.%4"/>
      <w:lvlJc w:val="left"/>
      <w:pPr>
        <w:tabs>
          <w:tab w:val="num" w:pos="206"/>
        </w:tabs>
        <w:ind w:left="206" w:hanging="680"/>
      </w:pPr>
    </w:lvl>
    <w:lvl w:ilvl="4">
      <w:start w:val="1"/>
      <w:numFmt w:val="lowerLetter"/>
      <w:lvlText w:val="%5)"/>
      <w:lvlJc w:val="left"/>
      <w:pPr>
        <w:tabs>
          <w:tab w:val="num" w:pos="-600"/>
        </w:tabs>
        <w:ind w:left="-260" w:hanging="340"/>
      </w:pPr>
    </w:lvl>
    <w:lvl w:ilvl="5">
      <w:start w:val="1"/>
      <w:numFmt w:val="bullet"/>
      <w:lvlText w:val="–"/>
      <w:lvlJc w:val="left"/>
      <w:pPr>
        <w:tabs>
          <w:tab w:val="num" w:pos="631"/>
        </w:tabs>
        <w:ind w:left="631" w:hanging="284"/>
      </w:pPr>
      <w:rPr>
        <w:rFonts w:ascii="Times New Roman" w:hAnsi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96"/>
        </w:tabs>
        <w:ind w:left="3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40"/>
        </w:tabs>
        <w:ind w:left="5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84"/>
        </w:tabs>
        <w:ind w:left="6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pStyle w:val="Nagwek2"/>
      <w:lvlText w:val="%1."/>
      <w:lvlJc w:val="left"/>
      <w:pPr>
        <w:tabs>
          <w:tab w:val="num" w:pos="708"/>
        </w:tabs>
        <w:ind w:left="1440" w:hanging="360"/>
      </w:pPr>
      <w:rPr>
        <w:rFonts w:ascii="Calibri Light" w:hAnsi="Calibri Light" w:cs="Times New Roman" w:hint="default"/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 Light" w:hAnsi="Calibri Light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 Light" w:hAnsi="Calibri Light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 Light" w:hAnsi="Calibri Light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 Light" w:hAnsi="Calibri Light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 Light" w:hAnsi="Calibri Light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 Light" w:hAnsi="Calibri Light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 Light" w:hAnsi="Calibri Light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 Light" w:hAnsi="Calibri Light" w:cs="Times New Roman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ascii="Calibri Light" w:hAnsi="Calibri Light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4" w15:restartNumberingAfterBreak="0">
    <w:nsid w:val="08665A63"/>
    <w:multiLevelType w:val="hybridMultilevel"/>
    <w:tmpl w:val="0866A126"/>
    <w:lvl w:ilvl="0" w:tplc="BFE64B8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1487B"/>
    <w:multiLevelType w:val="hybridMultilevel"/>
    <w:tmpl w:val="95B6E1DE"/>
    <w:lvl w:ilvl="0" w:tplc="68B2CA6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7A3128"/>
    <w:multiLevelType w:val="hybridMultilevel"/>
    <w:tmpl w:val="08002978"/>
    <w:lvl w:ilvl="0" w:tplc="3BF44F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57914"/>
    <w:multiLevelType w:val="hybridMultilevel"/>
    <w:tmpl w:val="B0BEF61C"/>
    <w:lvl w:ilvl="0" w:tplc="C8E0B0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A06BD"/>
    <w:multiLevelType w:val="hybridMultilevel"/>
    <w:tmpl w:val="D6CC0E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96A49"/>
    <w:multiLevelType w:val="hybridMultilevel"/>
    <w:tmpl w:val="F0A6D8B8"/>
    <w:lvl w:ilvl="0" w:tplc="69FC64B6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735435"/>
    <w:multiLevelType w:val="hybridMultilevel"/>
    <w:tmpl w:val="D01E8DC6"/>
    <w:lvl w:ilvl="0" w:tplc="35F8EA9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A5DAC"/>
    <w:multiLevelType w:val="hybridMultilevel"/>
    <w:tmpl w:val="37B0C1B2"/>
    <w:lvl w:ilvl="0" w:tplc="4D681A9C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67741"/>
    <w:multiLevelType w:val="hybridMultilevel"/>
    <w:tmpl w:val="2872F610"/>
    <w:lvl w:ilvl="0" w:tplc="6394BF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111ED"/>
    <w:multiLevelType w:val="hybridMultilevel"/>
    <w:tmpl w:val="A5CAD2BA"/>
    <w:lvl w:ilvl="0" w:tplc="0B30B2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76633"/>
    <w:multiLevelType w:val="hybridMultilevel"/>
    <w:tmpl w:val="03BA447E"/>
    <w:lvl w:ilvl="0" w:tplc="4D7E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D290A"/>
    <w:multiLevelType w:val="hybridMultilevel"/>
    <w:tmpl w:val="78CA6EDC"/>
    <w:lvl w:ilvl="0" w:tplc="C1021434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433490">
    <w:abstractNumId w:val="1"/>
  </w:num>
  <w:num w:numId="2" w16cid:durableId="1279406953">
    <w:abstractNumId w:val="2"/>
  </w:num>
  <w:num w:numId="3" w16cid:durableId="1141386338">
    <w:abstractNumId w:val="3"/>
  </w:num>
  <w:num w:numId="4" w16cid:durableId="1845045929">
    <w:abstractNumId w:val="0"/>
  </w:num>
  <w:num w:numId="5" w16cid:durableId="1528253766">
    <w:abstractNumId w:val="5"/>
  </w:num>
  <w:num w:numId="6" w16cid:durableId="5942460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50398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9548266">
    <w:abstractNumId w:val="14"/>
  </w:num>
  <w:num w:numId="9" w16cid:durableId="2022272414">
    <w:abstractNumId w:val="13"/>
  </w:num>
  <w:num w:numId="10" w16cid:durableId="1673606220">
    <w:abstractNumId w:val="8"/>
  </w:num>
  <w:num w:numId="11" w16cid:durableId="730546028">
    <w:abstractNumId w:val="15"/>
  </w:num>
  <w:num w:numId="12" w16cid:durableId="132716475">
    <w:abstractNumId w:val="10"/>
  </w:num>
  <w:num w:numId="13" w16cid:durableId="463236900">
    <w:abstractNumId w:val="7"/>
  </w:num>
  <w:num w:numId="14" w16cid:durableId="1748963154">
    <w:abstractNumId w:val="4"/>
  </w:num>
  <w:num w:numId="15" w16cid:durableId="1999532149">
    <w:abstractNumId w:val="12"/>
  </w:num>
  <w:num w:numId="16" w16cid:durableId="1906259556">
    <w:abstractNumId w:val="6"/>
  </w:num>
  <w:num w:numId="17" w16cid:durableId="328363200">
    <w:abstractNumId w:val="1"/>
  </w:num>
  <w:num w:numId="18" w16cid:durableId="689451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3B"/>
    <w:rsid w:val="000110E0"/>
    <w:rsid w:val="000239EC"/>
    <w:rsid w:val="000674C0"/>
    <w:rsid w:val="00091AE1"/>
    <w:rsid w:val="0009310A"/>
    <w:rsid w:val="000B42F0"/>
    <w:rsid w:val="00103493"/>
    <w:rsid w:val="00106050"/>
    <w:rsid w:val="0012699E"/>
    <w:rsid w:val="001903AF"/>
    <w:rsid w:val="00193767"/>
    <w:rsid w:val="0023427A"/>
    <w:rsid w:val="002728A9"/>
    <w:rsid w:val="00274FBB"/>
    <w:rsid w:val="002772BF"/>
    <w:rsid w:val="002C1EB3"/>
    <w:rsid w:val="002C26CA"/>
    <w:rsid w:val="00322223"/>
    <w:rsid w:val="00330E82"/>
    <w:rsid w:val="0035432F"/>
    <w:rsid w:val="003B763C"/>
    <w:rsid w:val="003E52FB"/>
    <w:rsid w:val="003F1413"/>
    <w:rsid w:val="00413DD5"/>
    <w:rsid w:val="00433669"/>
    <w:rsid w:val="00436210"/>
    <w:rsid w:val="00463496"/>
    <w:rsid w:val="004A1208"/>
    <w:rsid w:val="00502D7E"/>
    <w:rsid w:val="005119BF"/>
    <w:rsid w:val="005321C4"/>
    <w:rsid w:val="005362FB"/>
    <w:rsid w:val="005365C7"/>
    <w:rsid w:val="00564102"/>
    <w:rsid w:val="0056492A"/>
    <w:rsid w:val="0057367B"/>
    <w:rsid w:val="00593BDE"/>
    <w:rsid w:val="005B03DC"/>
    <w:rsid w:val="00623F13"/>
    <w:rsid w:val="00644619"/>
    <w:rsid w:val="006644D7"/>
    <w:rsid w:val="006A3455"/>
    <w:rsid w:val="006C7079"/>
    <w:rsid w:val="0077073B"/>
    <w:rsid w:val="007A5A5B"/>
    <w:rsid w:val="007C61C9"/>
    <w:rsid w:val="007C72CF"/>
    <w:rsid w:val="007E044D"/>
    <w:rsid w:val="007E0BC1"/>
    <w:rsid w:val="00861813"/>
    <w:rsid w:val="00894DC4"/>
    <w:rsid w:val="008A4333"/>
    <w:rsid w:val="008A6426"/>
    <w:rsid w:val="008D706C"/>
    <w:rsid w:val="008E146D"/>
    <w:rsid w:val="008E2CB6"/>
    <w:rsid w:val="0091751E"/>
    <w:rsid w:val="009308CF"/>
    <w:rsid w:val="0098021E"/>
    <w:rsid w:val="009959CD"/>
    <w:rsid w:val="009967F2"/>
    <w:rsid w:val="009C34E9"/>
    <w:rsid w:val="00A91D7B"/>
    <w:rsid w:val="00B56C06"/>
    <w:rsid w:val="00B570F3"/>
    <w:rsid w:val="00B62C1D"/>
    <w:rsid w:val="00B73F3A"/>
    <w:rsid w:val="00BB52B8"/>
    <w:rsid w:val="00C513C6"/>
    <w:rsid w:val="00CF0600"/>
    <w:rsid w:val="00D138E4"/>
    <w:rsid w:val="00D30FB8"/>
    <w:rsid w:val="00D55B03"/>
    <w:rsid w:val="00D71D83"/>
    <w:rsid w:val="00DA394D"/>
    <w:rsid w:val="00DB7312"/>
    <w:rsid w:val="00DD7C2D"/>
    <w:rsid w:val="00E14886"/>
    <w:rsid w:val="00E710B4"/>
    <w:rsid w:val="00E713BA"/>
    <w:rsid w:val="00E747B6"/>
    <w:rsid w:val="00E86A43"/>
    <w:rsid w:val="00EB21EB"/>
    <w:rsid w:val="00ED3FE9"/>
    <w:rsid w:val="00EF0BD2"/>
    <w:rsid w:val="00F018C7"/>
    <w:rsid w:val="00F11689"/>
    <w:rsid w:val="00F25904"/>
    <w:rsid w:val="00F35EEA"/>
    <w:rsid w:val="00F8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729D"/>
  <w15:chartTrackingRefBased/>
  <w15:docId w15:val="{78F1F129-B985-4F9F-B6AA-B5A0E3F0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BD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93B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25904"/>
    <w:pPr>
      <w:keepNext/>
      <w:widowControl w:val="0"/>
      <w:numPr>
        <w:ilvl w:val="1"/>
        <w:numId w:val="1"/>
      </w:numPr>
      <w:spacing w:before="120" w:after="120" w:line="360" w:lineRule="atLeast"/>
      <w:jc w:val="both"/>
      <w:textAlignment w:val="baseline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259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7073B"/>
    <w:rPr>
      <w:b/>
      <w:bCs/>
    </w:rPr>
  </w:style>
  <w:style w:type="paragraph" w:styleId="NormalnyWeb">
    <w:name w:val="Normal (Web)"/>
    <w:basedOn w:val="Normalny"/>
    <w:uiPriority w:val="99"/>
    <w:rsid w:val="0077073B"/>
    <w:pPr>
      <w:spacing w:before="280" w:after="280"/>
    </w:pPr>
  </w:style>
  <w:style w:type="paragraph" w:customStyle="1" w:styleId="Tekstpodstawowy31">
    <w:name w:val="Tekst podstawowy 31"/>
    <w:basedOn w:val="Normalny"/>
    <w:qFormat/>
    <w:rsid w:val="0077073B"/>
    <w:pPr>
      <w:jc w:val="center"/>
    </w:pPr>
    <w:rPr>
      <w:rFonts w:cs="Mangal"/>
      <w:b/>
      <w:kern w:val="2"/>
      <w:sz w:val="32"/>
      <w:szCs w:val="32"/>
      <w:lang w:bidi="hi-IN"/>
    </w:rPr>
  </w:style>
  <w:style w:type="paragraph" w:customStyle="1" w:styleId="akapitzlist2">
    <w:name w:val="akapitzlist2"/>
    <w:basedOn w:val="Normalny"/>
    <w:rsid w:val="0077073B"/>
    <w:pPr>
      <w:spacing w:before="280" w:after="280"/>
    </w:pPr>
    <w:rPr>
      <w:lang w:val="en-US"/>
    </w:rPr>
  </w:style>
  <w:style w:type="paragraph" w:styleId="Nagwek">
    <w:name w:val="header"/>
    <w:basedOn w:val="Normalny"/>
    <w:link w:val="NagwekZnak"/>
    <w:unhideWhenUsed/>
    <w:rsid w:val="00413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3D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13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DD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F25904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paragraph" w:styleId="Akapitzlist">
    <w:name w:val="List Paragraph"/>
    <w:aliases w:val="Numerowanie,Akapit z listą BS,L1,Akapit z listą5,T_SZ_List Paragraph,normalny tekst,Data wydania,CW_Lista,Preambuła,Kolorowa lista — akcent 11,List Paragraph,lp1,Średnia lista 2 — akcent 41,HŁ_Bullet1,Normal,Akapit z listą3"/>
    <w:basedOn w:val="Normalny"/>
    <w:link w:val="AkapitzlistZnak"/>
    <w:qFormat/>
    <w:rsid w:val="00F25904"/>
    <w:pPr>
      <w:ind w:left="720"/>
    </w:pPr>
    <w:rPr>
      <w:szCs w:val="20"/>
      <w:lang w:val="x-none"/>
    </w:rPr>
  </w:style>
  <w:style w:type="character" w:customStyle="1" w:styleId="AkapitzlistZnak">
    <w:name w:val="Akapit z listą Znak"/>
    <w:aliases w:val="Numerowanie Znak,Akapit z listą BS Znak,L1 Znak,Akapit z listą5 Znak,T_SZ_List Paragraph Znak,normalny tekst Znak,Data wydania Znak,CW_Lista Znak,Preambuła Znak,Kolorowa lista — akcent 11 Znak,List Paragraph Znak,lp1 Znak,Normal Znak"/>
    <w:link w:val="Akapitzlist"/>
    <w:uiPriority w:val="34"/>
    <w:qFormat/>
    <w:rsid w:val="00F2590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259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6A34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34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A3455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rsid w:val="00593BD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239EC"/>
    <w:pPr>
      <w:widowControl w:val="0"/>
      <w:suppressAutoHyphens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239E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0239EC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0239E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23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36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36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367B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36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67B"/>
    <w:rPr>
      <w:rFonts w:ascii="Calibri" w:eastAsia="Calibri" w:hAnsi="Calibri" w:cs="Calibri"/>
      <w:b/>
      <w:bCs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7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ECE82-0FAA-4729-B5CA-CDBEF86B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ug_bania</dc:creator>
  <cp:keywords/>
  <dc:description/>
  <cp:lastModifiedBy>ug_edytaszynkiewicz</cp:lastModifiedBy>
  <cp:revision>3</cp:revision>
  <cp:lastPrinted>2021-12-28T14:10:00Z</cp:lastPrinted>
  <dcterms:created xsi:type="dcterms:W3CDTF">2025-03-26T13:20:00Z</dcterms:created>
  <dcterms:modified xsi:type="dcterms:W3CDTF">2025-03-26T13:21:00Z</dcterms:modified>
</cp:coreProperties>
</file>